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91" w:rsidRDefault="00776291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0401" w:rsidRPr="00BB65ED" w:rsidRDefault="00BB65ED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65ED">
        <w:rPr>
          <w:rFonts w:ascii="Times New Roman" w:hAnsi="Times New Roman" w:cs="Times New Roman"/>
          <w:sz w:val="24"/>
          <w:szCs w:val="24"/>
        </w:rPr>
        <w:t>ПИЛЯНДЫШЕВ</w:t>
      </w:r>
      <w:r w:rsidR="001D0401" w:rsidRPr="00BB65ED">
        <w:rPr>
          <w:rFonts w:ascii="Times New Roman" w:hAnsi="Times New Roman" w:cs="Times New Roman"/>
          <w:sz w:val="24"/>
          <w:szCs w:val="24"/>
        </w:rPr>
        <w:t xml:space="preserve">СКАЯ СЕЛЬСКАЯ ДУМА </w:t>
      </w:r>
    </w:p>
    <w:p w:rsidR="001D0401" w:rsidRPr="00BB65ED" w:rsidRDefault="001D0401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65ED">
        <w:rPr>
          <w:rFonts w:ascii="Times New Roman" w:hAnsi="Times New Roman" w:cs="Times New Roman"/>
          <w:sz w:val="24"/>
          <w:szCs w:val="24"/>
        </w:rPr>
        <w:t>УРЖУМСКОГО РАЙОНА КИРОВСКОЙ ОБЛАСТИ</w:t>
      </w:r>
    </w:p>
    <w:p w:rsidR="001D0401" w:rsidRPr="00BB65ED" w:rsidRDefault="00A43096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65ED">
        <w:rPr>
          <w:rFonts w:ascii="Times New Roman" w:hAnsi="Times New Roman" w:cs="Times New Roman"/>
          <w:sz w:val="24"/>
          <w:szCs w:val="24"/>
        </w:rPr>
        <w:t xml:space="preserve">ПЯТОГО </w:t>
      </w:r>
      <w:r w:rsidR="001D0401" w:rsidRPr="00BB65ED">
        <w:rPr>
          <w:rFonts w:ascii="Times New Roman" w:hAnsi="Times New Roman" w:cs="Times New Roman"/>
          <w:sz w:val="24"/>
          <w:szCs w:val="24"/>
        </w:rPr>
        <w:t>СОЗЫВА</w:t>
      </w:r>
    </w:p>
    <w:p w:rsidR="001D0401" w:rsidRPr="00BB65ED" w:rsidRDefault="001D0401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401" w:rsidRPr="00BB65ED" w:rsidRDefault="001D0401" w:rsidP="00215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65E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BB65ED" w:rsidRPr="00BB65ED" w:rsidRDefault="00BB65ED" w:rsidP="00BB65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B65ED" w:rsidRPr="00BB65ED" w:rsidRDefault="00BB65ED" w:rsidP="00BB65E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65ED">
        <w:rPr>
          <w:rFonts w:ascii="Times New Roman" w:hAnsi="Times New Roman" w:cs="Times New Roman"/>
          <w:sz w:val="24"/>
          <w:szCs w:val="24"/>
        </w:rPr>
        <w:t xml:space="preserve">от__.10.2024г                                     </w:t>
      </w:r>
      <w:r w:rsidR="00601A9E">
        <w:rPr>
          <w:rFonts w:ascii="Times New Roman" w:hAnsi="Times New Roman" w:cs="Times New Roman"/>
          <w:sz w:val="24"/>
          <w:szCs w:val="24"/>
        </w:rPr>
        <w:t xml:space="preserve">    </w:t>
      </w:r>
      <w:r w:rsidRPr="00BB65ED">
        <w:rPr>
          <w:rFonts w:ascii="Times New Roman" w:hAnsi="Times New Roman" w:cs="Times New Roman"/>
          <w:sz w:val="24"/>
          <w:szCs w:val="24"/>
        </w:rPr>
        <w:t xml:space="preserve">    №28/54</w:t>
      </w:r>
    </w:p>
    <w:p w:rsidR="00BB65ED" w:rsidRPr="00BB65ED" w:rsidRDefault="00BB65ED" w:rsidP="00BB65E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65ED">
        <w:rPr>
          <w:rFonts w:ascii="Times New Roman" w:hAnsi="Times New Roman" w:cs="Times New Roman"/>
          <w:sz w:val="24"/>
          <w:szCs w:val="24"/>
        </w:rPr>
        <w:t>п.Пиляндыш</w:t>
      </w:r>
    </w:p>
    <w:p w:rsidR="00BB65ED" w:rsidRPr="00BB65ED" w:rsidRDefault="00BB65ED" w:rsidP="00BB65E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65ED">
        <w:rPr>
          <w:rFonts w:ascii="Times New Roman" w:hAnsi="Times New Roman" w:cs="Times New Roman"/>
          <w:sz w:val="24"/>
          <w:szCs w:val="24"/>
        </w:rPr>
        <w:t>Уржумского района</w:t>
      </w:r>
    </w:p>
    <w:p w:rsidR="00BB65ED" w:rsidRPr="00BB65ED" w:rsidRDefault="00BB65ED" w:rsidP="00BB65E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65ED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BB65ED" w:rsidRDefault="00BB65ED" w:rsidP="00BB65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B65ED" w:rsidRPr="00BB65ED" w:rsidRDefault="00BB65ED" w:rsidP="00BB65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B65ED" w:rsidRPr="00BB65ED" w:rsidTr="00BB65ED">
        <w:tc>
          <w:tcPr>
            <w:tcW w:w="3652" w:type="dxa"/>
          </w:tcPr>
          <w:p w:rsidR="00BB65ED" w:rsidRPr="00BB65ED" w:rsidRDefault="00BB65ED" w:rsidP="00BB6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65ED">
              <w:rPr>
                <w:rFonts w:ascii="Times New Roman" w:hAnsi="Times New Roman" w:cs="Times New Roman"/>
                <w:sz w:val="24"/>
                <w:szCs w:val="24"/>
              </w:rPr>
              <w:t>в решение Пиляндышевской сельской Думы от 30.09.2010 года №45 «О земельном налоге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5ED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65ED">
              <w:rPr>
                <w:rFonts w:ascii="Times New Roman" w:hAnsi="Times New Roman" w:cs="Times New Roman"/>
                <w:sz w:val="24"/>
                <w:szCs w:val="24"/>
              </w:rPr>
              <w:t>Пиляндышевское  сельское  поселение Уржумского района Кировской области</w:t>
            </w:r>
          </w:p>
        </w:tc>
      </w:tr>
    </w:tbl>
    <w:p w:rsidR="00BB65ED" w:rsidRPr="00BB65ED" w:rsidRDefault="00BB65ED" w:rsidP="00BB65E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E01" w:rsidRDefault="006F7E01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6CC" w:rsidRPr="0061399D" w:rsidRDefault="00BB65ED" w:rsidP="009E2CDF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61399D">
        <w:rPr>
          <w:bCs/>
          <w:sz w:val="24"/>
          <w:szCs w:val="24"/>
          <w:lang w:eastAsia="ru-RU"/>
        </w:rPr>
        <w:t xml:space="preserve">          </w:t>
      </w:r>
      <w:r w:rsidR="004E743C" w:rsidRPr="0061399D">
        <w:rPr>
          <w:bCs/>
          <w:sz w:val="24"/>
          <w:szCs w:val="24"/>
          <w:lang w:eastAsia="ru-RU"/>
        </w:rPr>
        <w:t>В соответствии с Федеральным законом от 29.09.2019 № 325-ФЗ «О внесении изменений в части первую и вторую Налогового кодекса Российской Федерации</w:t>
      </w:r>
      <w:r w:rsidR="0061399D" w:rsidRPr="0061399D">
        <w:rPr>
          <w:bCs/>
          <w:sz w:val="24"/>
          <w:szCs w:val="24"/>
          <w:lang w:eastAsia="ru-RU"/>
        </w:rPr>
        <w:t>», Пиляндышевская</w:t>
      </w:r>
      <w:r w:rsidR="006566CC" w:rsidRPr="0061399D">
        <w:rPr>
          <w:bCs/>
          <w:sz w:val="24"/>
          <w:szCs w:val="24"/>
          <w:lang w:eastAsia="ru-RU"/>
        </w:rPr>
        <w:t xml:space="preserve"> сельская Дума </w:t>
      </w:r>
      <w:r w:rsidR="000E6640" w:rsidRPr="0061399D">
        <w:rPr>
          <w:bCs/>
          <w:sz w:val="24"/>
          <w:szCs w:val="24"/>
          <w:lang w:eastAsia="ru-RU"/>
        </w:rPr>
        <w:t>Уржумского района Кировской области</w:t>
      </w:r>
    </w:p>
    <w:p w:rsidR="00A77542" w:rsidRPr="0061399D" w:rsidRDefault="006566CC" w:rsidP="009E2CD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61399D">
        <w:rPr>
          <w:b/>
          <w:bCs/>
          <w:sz w:val="24"/>
          <w:szCs w:val="24"/>
          <w:lang w:eastAsia="ru-RU"/>
        </w:rPr>
        <w:t>РЕШИЛА:</w:t>
      </w:r>
    </w:p>
    <w:p w:rsidR="00C73B8D" w:rsidRPr="0061399D" w:rsidRDefault="004F7E56" w:rsidP="009E2CDF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  <w:lang w:eastAsia="ru-RU"/>
        </w:rPr>
      </w:pPr>
      <w:r w:rsidRPr="0061399D">
        <w:rPr>
          <w:bCs/>
          <w:sz w:val="24"/>
          <w:szCs w:val="24"/>
          <w:lang w:eastAsia="ru-RU"/>
        </w:rPr>
        <w:t>1.</w:t>
      </w:r>
      <w:r w:rsidR="00C73B8D" w:rsidRPr="0061399D">
        <w:rPr>
          <w:bCs/>
          <w:sz w:val="24"/>
          <w:szCs w:val="24"/>
          <w:lang w:eastAsia="ru-RU"/>
        </w:rPr>
        <w:t xml:space="preserve"> </w:t>
      </w:r>
      <w:r w:rsidR="000A1222" w:rsidRPr="0061399D">
        <w:rPr>
          <w:bCs/>
          <w:sz w:val="24"/>
          <w:szCs w:val="24"/>
          <w:lang w:eastAsia="ru-RU"/>
        </w:rPr>
        <w:t xml:space="preserve">Внести в «Положение о земельном налоге на территории муниципального образования </w:t>
      </w:r>
      <w:r w:rsidR="00BB65ED" w:rsidRPr="0061399D">
        <w:rPr>
          <w:bCs/>
          <w:sz w:val="24"/>
          <w:szCs w:val="24"/>
          <w:lang w:eastAsia="ru-RU"/>
        </w:rPr>
        <w:t>Пиляндышевское</w:t>
      </w:r>
      <w:r w:rsidR="000A1222" w:rsidRPr="0061399D">
        <w:rPr>
          <w:bCs/>
          <w:sz w:val="24"/>
          <w:szCs w:val="24"/>
          <w:lang w:eastAsia="ru-RU"/>
        </w:rPr>
        <w:t xml:space="preserve"> сельское поселение Уржумского района Кировской </w:t>
      </w:r>
      <w:r w:rsidR="0061399D" w:rsidRPr="0061399D">
        <w:rPr>
          <w:bCs/>
          <w:sz w:val="24"/>
          <w:szCs w:val="24"/>
          <w:lang w:eastAsia="ru-RU"/>
        </w:rPr>
        <w:t>области»</w:t>
      </w:r>
      <w:r w:rsidR="000A1222" w:rsidRPr="0061399D">
        <w:rPr>
          <w:bCs/>
          <w:sz w:val="24"/>
          <w:szCs w:val="24"/>
          <w:lang w:eastAsia="ru-RU"/>
        </w:rPr>
        <w:t xml:space="preserve"> следующие изменения</w:t>
      </w:r>
      <w:r w:rsidR="00E10F52" w:rsidRPr="0061399D">
        <w:rPr>
          <w:bCs/>
          <w:sz w:val="24"/>
          <w:szCs w:val="24"/>
          <w:lang w:eastAsia="ru-RU"/>
        </w:rPr>
        <w:t>:</w:t>
      </w:r>
    </w:p>
    <w:p w:rsidR="00BB65ED" w:rsidRPr="0061399D" w:rsidRDefault="00BB65ED" w:rsidP="009E2CDF">
      <w:pPr>
        <w:pStyle w:val="ab"/>
        <w:spacing w:after="0" w:line="276" w:lineRule="auto"/>
        <w:ind w:firstLine="425"/>
        <w:jc w:val="both"/>
        <w:rPr>
          <w:bCs/>
        </w:rPr>
      </w:pPr>
      <w:bookmarkStart w:id="0" w:name="sub_15511"/>
      <w:r w:rsidRPr="0061399D">
        <w:rPr>
          <w:bCs/>
        </w:rPr>
        <w:t>1.1. Абзац 2 пункта</w:t>
      </w:r>
      <w:r w:rsidR="00020C6A" w:rsidRPr="0061399D">
        <w:rPr>
          <w:bCs/>
        </w:rPr>
        <w:t xml:space="preserve"> 2.1.  раздела </w:t>
      </w:r>
      <w:r w:rsidRPr="0061399D">
        <w:rPr>
          <w:bCs/>
        </w:rPr>
        <w:t>2 изложить в следующей редакции</w:t>
      </w:r>
      <w:r w:rsidR="00020C6A" w:rsidRPr="0061399D">
        <w:rPr>
          <w:bCs/>
        </w:rPr>
        <w:t>:</w:t>
      </w:r>
    </w:p>
    <w:p w:rsidR="00A43096" w:rsidRDefault="00A43096" w:rsidP="009E2CDF">
      <w:pPr>
        <w:pStyle w:val="ab"/>
        <w:spacing w:after="0" w:line="276" w:lineRule="auto"/>
        <w:ind w:firstLine="425"/>
        <w:jc w:val="both"/>
      </w:pPr>
      <w:r w:rsidRPr="0061399D">
        <w:t xml:space="preserve"> 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 </w:t>
      </w:r>
    </w:p>
    <w:p w:rsidR="009E2CDF" w:rsidRPr="009E2CDF" w:rsidRDefault="009E2CDF" w:rsidP="009E2CDF">
      <w:pPr>
        <w:pStyle w:val="ab"/>
        <w:spacing w:after="0" w:line="276" w:lineRule="auto"/>
        <w:ind w:firstLine="425"/>
        <w:jc w:val="both"/>
        <w:rPr>
          <w:bCs/>
        </w:rPr>
      </w:pPr>
      <w:r w:rsidRPr="009E2CDF">
        <w:t xml:space="preserve">1.2 </w:t>
      </w:r>
      <w:r w:rsidRPr="009E2CDF">
        <w:rPr>
          <w:bCs/>
        </w:rPr>
        <w:t>Абзац 3</w:t>
      </w:r>
      <w:r w:rsidRPr="009E2CDF">
        <w:rPr>
          <w:bCs/>
        </w:rPr>
        <w:t xml:space="preserve"> пункта 2.1.  раздела 2 изложить в следующей редакции:</w:t>
      </w:r>
    </w:p>
    <w:p w:rsidR="009E2CDF" w:rsidRPr="009E2CDF" w:rsidRDefault="009E2CDF" w:rsidP="009E2CDF">
      <w:pPr>
        <w:pStyle w:val="ab"/>
        <w:spacing w:after="0" w:line="276" w:lineRule="auto"/>
        <w:ind w:firstLine="425"/>
        <w:jc w:val="both"/>
      </w:pPr>
      <w:r w:rsidRPr="009E2CDF">
        <w:rPr>
          <w:bCs/>
        </w:rPr>
        <w:t>«-</w:t>
      </w:r>
      <w:r w:rsidRPr="009E2CDF">
        <w:rPr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anchor="block_306" w:history="1">
        <w:r w:rsidRPr="009E2CDF">
          <w:rPr>
            <w:rStyle w:val="a3"/>
            <w:color w:val="auto"/>
            <w:u w:val="none"/>
            <w:shd w:val="clear" w:color="auto" w:fill="FFFFFF"/>
          </w:rPr>
          <w:t>Федеральным законом</w:t>
        </w:r>
      </w:hyperlink>
      <w:r w:rsidRPr="009E2CDF">
        <w:rPr>
          <w:shd w:val="clear" w:color="auto" w:fill="FFFFFF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hd w:val="clear" w:color="auto" w:fill="FFFFFF"/>
        </w:rPr>
        <w:t>;».</w:t>
      </w:r>
    </w:p>
    <w:p w:rsidR="004362ED" w:rsidRPr="0061399D" w:rsidRDefault="004362ED" w:rsidP="009E2CDF">
      <w:pPr>
        <w:shd w:val="clear" w:color="auto" w:fill="FFFFFF"/>
        <w:tabs>
          <w:tab w:val="left" w:pos="1330"/>
        </w:tabs>
        <w:spacing w:line="276" w:lineRule="auto"/>
        <w:ind w:right="-3" w:firstLine="567"/>
        <w:jc w:val="both"/>
        <w:rPr>
          <w:bCs/>
          <w:color w:val="000000"/>
          <w:spacing w:val="-1"/>
          <w:sz w:val="24"/>
          <w:szCs w:val="24"/>
        </w:rPr>
      </w:pPr>
      <w:r w:rsidRPr="0061399D">
        <w:rPr>
          <w:bCs/>
          <w:color w:val="000000"/>
          <w:spacing w:val="-1"/>
          <w:sz w:val="24"/>
          <w:szCs w:val="24"/>
        </w:rPr>
        <w:lastRenderedPageBreak/>
        <w:t>2.</w:t>
      </w:r>
      <w:r w:rsidRPr="0061399D">
        <w:rPr>
          <w:color w:val="000000"/>
          <w:spacing w:val="-1"/>
          <w:sz w:val="24"/>
          <w:szCs w:val="24"/>
        </w:rPr>
        <w:t xml:space="preserve"> </w:t>
      </w:r>
      <w:r w:rsidRPr="0061399D">
        <w:rPr>
          <w:bCs/>
          <w:color w:val="000000"/>
          <w:spacing w:val="-1"/>
          <w:sz w:val="24"/>
          <w:szCs w:val="24"/>
        </w:rPr>
        <w:t xml:space="preserve">Опубликовать настоящее решение в «Информационном бюллетене органов местного самоуправления </w:t>
      </w:r>
      <w:r w:rsidR="00BB65ED" w:rsidRPr="0061399D">
        <w:rPr>
          <w:bCs/>
          <w:color w:val="000000"/>
          <w:spacing w:val="-1"/>
          <w:sz w:val="24"/>
          <w:szCs w:val="24"/>
        </w:rPr>
        <w:t>Пиляндышевского</w:t>
      </w:r>
      <w:r w:rsidRPr="0061399D">
        <w:rPr>
          <w:bCs/>
          <w:color w:val="000000"/>
          <w:spacing w:val="-1"/>
          <w:sz w:val="24"/>
          <w:szCs w:val="24"/>
        </w:rPr>
        <w:t xml:space="preserve"> сельского поселения Уржумского района Кировской области» и официальном сайте </w:t>
      </w:r>
      <w:r w:rsidR="0061399D" w:rsidRPr="0061399D">
        <w:rPr>
          <w:sz w:val="24"/>
          <w:szCs w:val="24"/>
        </w:rPr>
        <w:t xml:space="preserve"> Пиляндышевского сельского поселения (.</w:t>
      </w:r>
      <w:hyperlink r:id="rId8" w:history="1">
        <w:r w:rsidR="0061399D" w:rsidRPr="0061399D">
          <w:rPr>
            <w:rStyle w:val="a3"/>
            <w:b/>
            <w:bCs/>
            <w:sz w:val="24"/>
            <w:szCs w:val="24"/>
            <w:shd w:val="clear" w:color="auto" w:fill="FFFFFF"/>
          </w:rPr>
          <w:t>https://pilyandyshevskoe-r43.gosweb.gosuslugi.ru</w:t>
        </w:r>
      </w:hyperlink>
      <w:r w:rsidR="0061399D" w:rsidRPr="0061399D">
        <w:rPr>
          <w:rStyle w:val="a3"/>
          <w:b/>
          <w:bCs/>
          <w:sz w:val="24"/>
          <w:szCs w:val="24"/>
          <w:shd w:val="clear" w:color="auto" w:fill="FFFFFF"/>
        </w:rPr>
        <w:t>).</w:t>
      </w:r>
    </w:p>
    <w:p w:rsidR="004362ED" w:rsidRPr="0061399D" w:rsidRDefault="004362ED" w:rsidP="009E2CDF">
      <w:pPr>
        <w:spacing w:line="276" w:lineRule="auto"/>
        <w:ind w:firstLine="567"/>
        <w:jc w:val="both"/>
        <w:rPr>
          <w:sz w:val="24"/>
          <w:szCs w:val="24"/>
        </w:rPr>
      </w:pPr>
      <w:r w:rsidRPr="0061399D">
        <w:rPr>
          <w:sz w:val="24"/>
          <w:szCs w:val="24"/>
        </w:rPr>
        <w:t xml:space="preserve">3. Настоящее решение вступает в </w:t>
      </w:r>
      <w:r w:rsidR="0061399D" w:rsidRPr="0061399D">
        <w:rPr>
          <w:sz w:val="24"/>
          <w:szCs w:val="24"/>
        </w:rPr>
        <w:t>силу с</w:t>
      </w:r>
      <w:r w:rsidRPr="0061399D">
        <w:rPr>
          <w:sz w:val="24"/>
          <w:szCs w:val="24"/>
        </w:rPr>
        <w:t xml:space="preserve"> 01 января 202</w:t>
      </w:r>
      <w:r w:rsidR="00A43096" w:rsidRPr="0061399D">
        <w:rPr>
          <w:sz w:val="24"/>
          <w:szCs w:val="24"/>
        </w:rPr>
        <w:t>5</w:t>
      </w:r>
      <w:r w:rsidRPr="0061399D">
        <w:rPr>
          <w:sz w:val="24"/>
          <w:szCs w:val="24"/>
        </w:rPr>
        <w:t xml:space="preserve"> года</w:t>
      </w:r>
      <w:r w:rsidR="00A43096" w:rsidRPr="0061399D">
        <w:rPr>
          <w:sz w:val="24"/>
          <w:szCs w:val="24"/>
        </w:rPr>
        <w:t>.</w:t>
      </w:r>
    </w:p>
    <w:p w:rsidR="00A43096" w:rsidRPr="0061399D" w:rsidRDefault="00A43096" w:rsidP="009E2CDF">
      <w:pPr>
        <w:spacing w:line="276" w:lineRule="auto"/>
        <w:jc w:val="both"/>
        <w:rPr>
          <w:sz w:val="24"/>
          <w:szCs w:val="24"/>
        </w:rPr>
      </w:pPr>
    </w:p>
    <w:p w:rsidR="00A43096" w:rsidRPr="0061399D" w:rsidRDefault="00A43096" w:rsidP="009E2CDF">
      <w:pPr>
        <w:spacing w:line="276" w:lineRule="auto"/>
        <w:jc w:val="both"/>
        <w:rPr>
          <w:sz w:val="24"/>
          <w:szCs w:val="24"/>
        </w:rPr>
      </w:pPr>
    </w:p>
    <w:p w:rsidR="00A43096" w:rsidRPr="0061399D" w:rsidRDefault="00A43096" w:rsidP="009E2CDF">
      <w:pPr>
        <w:spacing w:line="276" w:lineRule="auto"/>
        <w:jc w:val="both"/>
        <w:rPr>
          <w:sz w:val="24"/>
          <w:szCs w:val="24"/>
        </w:rPr>
      </w:pPr>
    </w:p>
    <w:bookmarkEnd w:id="0"/>
    <w:p w:rsidR="00B8574F" w:rsidRPr="0061399D" w:rsidRDefault="00B8574F" w:rsidP="009E2CDF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61399D">
        <w:rPr>
          <w:bCs/>
          <w:sz w:val="24"/>
          <w:szCs w:val="24"/>
          <w:lang w:eastAsia="ru-RU"/>
        </w:rPr>
        <w:t xml:space="preserve">Глава муниципального образования                                   </w:t>
      </w:r>
      <w:r w:rsidR="00900C4F" w:rsidRPr="0061399D">
        <w:rPr>
          <w:bCs/>
          <w:sz w:val="24"/>
          <w:szCs w:val="24"/>
          <w:lang w:eastAsia="ru-RU"/>
        </w:rPr>
        <w:t xml:space="preserve">                     </w:t>
      </w:r>
    </w:p>
    <w:p w:rsidR="000E6640" w:rsidRPr="0061399D" w:rsidRDefault="0061399D" w:rsidP="009E2CDF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61399D">
        <w:rPr>
          <w:bCs/>
          <w:sz w:val="24"/>
          <w:szCs w:val="24"/>
          <w:lang w:eastAsia="ru-RU"/>
        </w:rPr>
        <w:t>Пиляндышевское</w:t>
      </w:r>
      <w:r w:rsidR="00B8574F" w:rsidRPr="0061399D">
        <w:rPr>
          <w:bCs/>
          <w:sz w:val="24"/>
          <w:szCs w:val="24"/>
          <w:lang w:eastAsia="ru-RU"/>
        </w:rPr>
        <w:t xml:space="preserve"> сельское поселение</w:t>
      </w:r>
      <w:r w:rsidRPr="0061399D">
        <w:rPr>
          <w:bCs/>
          <w:sz w:val="24"/>
          <w:szCs w:val="24"/>
          <w:lang w:eastAsia="ru-RU"/>
        </w:rPr>
        <w:t xml:space="preserve">                                      </w:t>
      </w:r>
      <w:r>
        <w:rPr>
          <w:bCs/>
          <w:sz w:val="24"/>
          <w:szCs w:val="24"/>
          <w:lang w:eastAsia="ru-RU"/>
        </w:rPr>
        <w:t xml:space="preserve">      </w:t>
      </w:r>
      <w:r w:rsidRPr="0061399D">
        <w:rPr>
          <w:bCs/>
          <w:sz w:val="24"/>
          <w:szCs w:val="24"/>
          <w:lang w:eastAsia="ru-RU"/>
        </w:rPr>
        <w:t xml:space="preserve">      В.М.Зимин</w:t>
      </w:r>
    </w:p>
    <w:p w:rsidR="0061399D" w:rsidRPr="0061399D" w:rsidRDefault="0061399D" w:rsidP="009E2CDF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</w:p>
    <w:p w:rsidR="0061399D" w:rsidRPr="0061399D" w:rsidRDefault="0061399D" w:rsidP="009E2CDF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61399D">
        <w:rPr>
          <w:bCs/>
          <w:sz w:val="24"/>
          <w:szCs w:val="24"/>
          <w:lang w:eastAsia="ru-RU"/>
        </w:rPr>
        <w:t>Председатель</w:t>
      </w:r>
    </w:p>
    <w:p w:rsidR="0061399D" w:rsidRPr="0061399D" w:rsidRDefault="0061399D" w:rsidP="009E2CDF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61399D">
        <w:rPr>
          <w:bCs/>
          <w:sz w:val="24"/>
          <w:szCs w:val="24"/>
          <w:lang w:eastAsia="ru-RU"/>
        </w:rPr>
        <w:t xml:space="preserve">Пиляндышевской сельской Думы                                   </w:t>
      </w:r>
      <w:bookmarkStart w:id="1" w:name="_GoBack"/>
      <w:bookmarkEnd w:id="1"/>
      <w:r w:rsidRPr="0061399D">
        <w:rPr>
          <w:bCs/>
          <w:sz w:val="24"/>
          <w:szCs w:val="24"/>
          <w:lang w:eastAsia="ru-RU"/>
        </w:rPr>
        <w:t xml:space="preserve">           </w:t>
      </w:r>
      <w:r>
        <w:rPr>
          <w:bCs/>
          <w:sz w:val="24"/>
          <w:szCs w:val="24"/>
          <w:lang w:eastAsia="ru-RU"/>
        </w:rPr>
        <w:t xml:space="preserve">       </w:t>
      </w:r>
      <w:r w:rsidRPr="0061399D">
        <w:rPr>
          <w:bCs/>
          <w:sz w:val="24"/>
          <w:szCs w:val="24"/>
          <w:lang w:eastAsia="ru-RU"/>
        </w:rPr>
        <w:t xml:space="preserve">    О.Н.Кривошеина</w:t>
      </w:r>
    </w:p>
    <w:sectPr w:rsidR="0061399D" w:rsidRPr="0061399D" w:rsidSect="00A4309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A4" w:rsidRDefault="00DF2BA4" w:rsidP="00351424">
      <w:r>
        <w:separator/>
      </w:r>
    </w:p>
  </w:endnote>
  <w:endnote w:type="continuationSeparator" w:id="0">
    <w:p w:rsidR="00DF2BA4" w:rsidRDefault="00DF2BA4" w:rsidP="0035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A4" w:rsidRDefault="00DF2BA4" w:rsidP="00351424">
      <w:r>
        <w:separator/>
      </w:r>
    </w:p>
  </w:footnote>
  <w:footnote w:type="continuationSeparator" w:id="0">
    <w:p w:rsidR="00DF2BA4" w:rsidRDefault="00DF2BA4" w:rsidP="0035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95" w:hanging="4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130ECC"/>
    <w:multiLevelType w:val="multilevel"/>
    <w:tmpl w:val="4EF819A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600" w:hanging="4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215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</w:lvl>
  </w:abstractNum>
  <w:abstractNum w:abstractNumId="6" w15:restartNumberingAfterBreak="0">
    <w:nsid w:val="027A2AFA"/>
    <w:multiLevelType w:val="hybridMultilevel"/>
    <w:tmpl w:val="855A5868"/>
    <w:lvl w:ilvl="0" w:tplc="8D98667E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7" w15:restartNumberingAfterBreak="0">
    <w:nsid w:val="13B37F58"/>
    <w:multiLevelType w:val="hybridMultilevel"/>
    <w:tmpl w:val="D0084422"/>
    <w:lvl w:ilvl="0" w:tplc="913E9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50EB"/>
    <w:multiLevelType w:val="hybridMultilevel"/>
    <w:tmpl w:val="1C4E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436E"/>
    <w:multiLevelType w:val="hybridMultilevel"/>
    <w:tmpl w:val="4498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D490A"/>
    <w:multiLevelType w:val="hybridMultilevel"/>
    <w:tmpl w:val="5E069F58"/>
    <w:lvl w:ilvl="0" w:tplc="02B65E42">
      <w:start w:val="1"/>
      <w:numFmt w:val="decimal"/>
      <w:lvlText w:val="%1."/>
      <w:lvlJc w:val="left"/>
      <w:pPr>
        <w:ind w:left="13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36396272"/>
    <w:multiLevelType w:val="hybridMultilevel"/>
    <w:tmpl w:val="3482BF5E"/>
    <w:lvl w:ilvl="0" w:tplc="1288553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840105"/>
    <w:multiLevelType w:val="hybridMultilevel"/>
    <w:tmpl w:val="ADC2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53E2E"/>
    <w:multiLevelType w:val="hybridMultilevel"/>
    <w:tmpl w:val="1FC2AE72"/>
    <w:lvl w:ilvl="0" w:tplc="D6065458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4" w15:restartNumberingAfterBreak="0">
    <w:nsid w:val="671863DF"/>
    <w:multiLevelType w:val="multilevel"/>
    <w:tmpl w:val="4EF819A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600" w:hanging="4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215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</w:lvl>
  </w:abstractNum>
  <w:abstractNum w:abstractNumId="15" w15:restartNumberingAfterBreak="0">
    <w:nsid w:val="6C996B6B"/>
    <w:multiLevelType w:val="hybridMultilevel"/>
    <w:tmpl w:val="4BF2F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D625F0"/>
    <w:multiLevelType w:val="hybridMultilevel"/>
    <w:tmpl w:val="E8525774"/>
    <w:lvl w:ilvl="0" w:tplc="6D66474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7D566C6"/>
    <w:multiLevelType w:val="hybridMultilevel"/>
    <w:tmpl w:val="269A6A26"/>
    <w:lvl w:ilvl="0" w:tplc="1C4259EC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3AD"/>
    <w:rsid w:val="00016236"/>
    <w:rsid w:val="00020C6A"/>
    <w:rsid w:val="000337BC"/>
    <w:rsid w:val="000339E0"/>
    <w:rsid w:val="00091F97"/>
    <w:rsid w:val="000930B8"/>
    <w:rsid w:val="000A1222"/>
    <w:rsid w:val="000A1877"/>
    <w:rsid w:val="000B2708"/>
    <w:rsid w:val="000D2F86"/>
    <w:rsid w:val="000E6640"/>
    <w:rsid w:val="000E7D2C"/>
    <w:rsid w:val="00111A68"/>
    <w:rsid w:val="00116B67"/>
    <w:rsid w:val="00137BA4"/>
    <w:rsid w:val="00164D0A"/>
    <w:rsid w:val="00166720"/>
    <w:rsid w:val="001B15D5"/>
    <w:rsid w:val="001B3EF6"/>
    <w:rsid w:val="001C3A86"/>
    <w:rsid w:val="001D0401"/>
    <w:rsid w:val="001E084F"/>
    <w:rsid w:val="0020762B"/>
    <w:rsid w:val="002158CB"/>
    <w:rsid w:val="00231A2A"/>
    <w:rsid w:val="00242383"/>
    <w:rsid w:val="00252F61"/>
    <w:rsid w:val="00281A81"/>
    <w:rsid w:val="002973D1"/>
    <w:rsid w:val="002A25D3"/>
    <w:rsid w:val="002A416B"/>
    <w:rsid w:val="002B10AF"/>
    <w:rsid w:val="002C4E18"/>
    <w:rsid w:val="00301924"/>
    <w:rsid w:val="00314861"/>
    <w:rsid w:val="00335F33"/>
    <w:rsid w:val="0034483C"/>
    <w:rsid w:val="00351424"/>
    <w:rsid w:val="00362B4F"/>
    <w:rsid w:val="00387CA2"/>
    <w:rsid w:val="003F0724"/>
    <w:rsid w:val="00402FCD"/>
    <w:rsid w:val="00425264"/>
    <w:rsid w:val="00434DB9"/>
    <w:rsid w:val="004362ED"/>
    <w:rsid w:val="0044032E"/>
    <w:rsid w:val="00446581"/>
    <w:rsid w:val="00463F21"/>
    <w:rsid w:val="00465A4F"/>
    <w:rsid w:val="0048777B"/>
    <w:rsid w:val="004C7603"/>
    <w:rsid w:val="004C7FCF"/>
    <w:rsid w:val="004E1535"/>
    <w:rsid w:val="004E2A0D"/>
    <w:rsid w:val="004E743C"/>
    <w:rsid w:val="004F2AD4"/>
    <w:rsid w:val="004F7E56"/>
    <w:rsid w:val="00515CA0"/>
    <w:rsid w:val="0052535B"/>
    <w:rsid w:val="00526F25"/>
    <w:rsid w:val="00535B32"/>
    <w:rsid w:val="00550943"/>
    <w:rsid w:val="00567567"/>
    <w:rsid w:val="005B31B9"/>
    <w:rsid w:val="005C19EC"/>
    <w:rsid w:val="005D766B"/>
    <w:rsid w:val="005F4161"/>
    <w:rsid w:val="00601A9E"/>
    <w:rsid w:val="006115D1"/>
    <w:rsid w:val="0061228A"/>
    <w:rsid w:val="0061399D"/>
    <w:rsid w:val="006566CC"/>
    <w:rsid w:val="00671ACC"/>
    <w:rsid w:val="0067528F"/>
    <w:rsid w:val="006B6FF5"/>
    <w:rsid w:val="006E1450"/>
    <w:rsid w:val="006E43F1"/>
    <w:rsid w:val="006E4721"/>
    <w:rsid w:val="006F7E01"/>
    <w:rsid w:val="00702BC6"/>
    <w:rsid w:val="0072772E"/>
    <w:rsid w:val="007621EA"/>
    <w:rsid w:val="00776291"/>
    <w:rsid w:val="00792A7E"/>
    <w:rsid w:val="00793D53"/>
    <w:rsid w:val="007B6AEE"/>
    <w:rsid w:val="007C7D9E"/>
    <w:rsid w:val="007D3D7E"/>
    <w:rsid w:val="007F1BC2"/>
    <w:rsid w:val="0080682A"/>
    <w:rsid w:val="008128CF"/>
    <w:rsid w:val="00814FFB"/>
    <w:rsid w:val="00822CC3"/>
    <w:rsid w:val="00894005"/>
    <w:rsid w:val="008D0912"/>
    <w:rsid w:val="008F7565"/>
    <w:rsid w:val="00900C4F"/>
    <w:rsid w:val="00925C8B"/>
    <w:rsid w:val="00935E38"/>
    <w:rsid w:val="00935FB8"/>
    <w:rsid w:val="00954E31"/>
    <w:rsid w:val="00960064"/>
    <w:rsid w:val="0096353A"/>
    <w:rsid w:val="00970801"/>
    <w:rsid w:val="0099629A"/>
    <w:rsid w:val="009B3579"/>
    <w:rsid w:val="009B3E28"/>
    <w:rsid w:val="009D752B"/>
    <w:rsid w:val="009E2CDF"/>
    <w:rsid w:val="009F0232"/>
    <w:rsid w:val="009F03D4"/>
    <w:rsid w:val="00A1384A"/>
    <w:rsid w:val="00A21904"/>
    <w:rsid w:val="00A43096"/>
    <w:rsid w:val="00A47B07"/>
    <w:rsid w:val="00A77542"/>
    <w:rsid w:val="00A845CA"/>
    <w:rsid w:val="00A940FE"/>
    <w:rsid w:val="00AD4F32"/>
    <w:rsid w:val="00AF12AC"/>
    <w:rsid w:val="00B00B4C"/>
    <w:rsid w:val="00B431A4"/>
    <w:rsid w:val="00B4370E"/>
    <w:rsid w:val="00B46447"/>
    <w:rsid w:val="00B81DE8"/>
    <w:rsid w:val="00B8574F"/>
    <w:rsid w:val="00BA2C0E"/>
    <w:rsid w:val="00BB65ED"/>
    <w:rsid w:val="00BE1378"/>
    <w:rsid w:val="00BF0A94"/>
    <w:rsid w:val="00BF428D"/>
    <w:rsid w:val="00C31A44"/>
    <w:rsid w:val="00C450A0"/>
    <w:rsid w:val="00C601F4"/>
    <w:rsid w:val="00C73B8D"/>
    <w:rsid w:val="00C917AF"/>
    <w:rsid w:val="00C967E2"/>
    <w:rsid w:val="00CB2A5F"/>
    <w:rsid w:val="00CB356C"/>
    <w:rsid w:val="00CC5522"/>
    <w:rsid w:val="00CD769C"/>
    <w:rsid w:val="00D13AA2"/>
    <w:rsid w:val="00D24F21"/>
    <w:rsid w:val="00D53EEF"/>
    <w:rsid w:val="00D76CB7"/>
    <w:rsid w:val="00D972E6"/>
    <w:rsid w:val="00D97C0F"/>
    <w:rsid w:val="00DB3B9B"/>
    <w:rsid w:val="00DD7297"/>
    <w:rsid w:val="00DF2BA4"/>
    <w:rsid w:val="00E10F52"/>
    <w:rsid w:val="00E132DF"/>
    <w:rsid w:val="00E172A5"/>
    <w:rsid w:val="00E25A91"/>
    <w:rsid w:val="00E42394"/>
    <w:rsid w:val="00E676A1"/>
    <w:rsid w:val="00E7723B"/>
    <w:rsid w:val="00E7782A"/>
    <w:rsid w:val="00E955C1"/>
    <w:rsid w:val="00EA7301"/>
    <w:rsid w:val="00EC353C"/>
    <w:rsid w:val="00F06161"/>
    <w:rsid w:val="00F253AD"/>
    <w:rsid w:val="00F53D8F"/>
    <w:rsid w:val="00F548BF"/>
    <w:rsid w:val="00F65665"/>
    <w:rsid w:val="00F831E2"/>
    <w:rsid w:val="00F92F9A"/>
    <w:rsid w:val="00F97A31"/>
    <w:rsid w:val="00FA756A"/>
    <w:rsid w:val="00FD6E0F"/>
    <w:rsid w:val="00FD799E"/>
    <w:rsid w:val="00FF2C18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780AB"/>
  <w15:docId w15:val="{A5EC15BF-5AC8-4F50-8EE5-2EFE169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table" w:styleId="aa">
    <w:name w:val="Table Grid"/>
    <w:basedOn w:val="a1"/>
    <w:rsid w:val="005B31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0C6A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paragraph" w:styleId="ab">
    <w:name w:val="Body Text"/>
    <w:basedOn w:val="a"/>
    <w:link w:val="ac"/>
    <w:semiHidden/>
    <w:rsid w:val="00A43096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43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lyandyshev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732780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БОЛЬШЕРОЙСКАЯ СЕЛЬСКАЯ ДУМА</vt:lpstr>
    </vt:vector>
  </TitlesOfParts>
  <Company>MoBIL GROUP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БОЛЬШЕРОЙСКАЯ СЕЛЬСКАЯ ДУМА</dc:title>
  <dc:creator>Admin</dc:creator>
  <cp:lastModifiedBy>Пользователь</cp:lastModifiedBy>
  <cp:revision>7</cp:revision>
  <cp:lastPrinted>2019-11-26T06:16:00Z</cp:lastPrinted>
  <dcterms:created xsi:type="dcterms:W3CDTF">2024-10-01T06:49:00Z</dcterms:created>
  <dcterms:modified xsi:type="dcterms:W3CDTF">2024-10-09T10:43:00Z</dcterms:modified>
</cp:coreProperties>
</file>